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D1" w:rsidRPr="00CA45D1" w:rsidRDefault="001A34D1" w:rsidP="00CA45D1">
      <w:pPr>
        <w:spacing w:after="0"/>
        <w:jc w:val="center"/>
        <w:rPr>
          <w:rFonts w:ascii="Trebuchet MS" w:hAnsi="Trebuchet MS"/>
          <w:lang w:bidi="ar-SA"/>
        </w:rPr>
      </w:pPr>
    </w:p>
    <w:p w:rsidR="00FA428F" w:rsidRDefault="00FA428F" w:rsidP="00795454">
      <w:pPr>
        <w:pStyle w:val="Nagwek3"/>
        <w:keepNext/>
        <w:numPr>
          <w:ilvl w:val="2"/>
          <w:numId w:val="1"/>
        </w:numPr>
        <w:pBdr>
          <w:top w:val="none" w:sz="0" w:space="0" w:color="auto"/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rPr>
          <w:rFonts w:ascii="Times New Roman" w:hAnsi="Times New Roman"/>
          <w:b/>
          <w:sz w:val="28"/>
          <w:szCs w:val="28"/>
        </w:rPr>
      </w:pPr>
    </w:p>
    <w:p w:rsidR="008153EC" w:rsidRDefault="008153EC" w:rsidP="005D5C94">
      <w:pPr>
        <w:spacing w:after="0" w:line="276" w:lineRule="auto"/>
        <w:contextualSpacing/>
        <w:rPr>
          <w:rFonts w:ascii="Times New Roman" w:hAnsi="Times New Roman"/>
          <w:b/>
          <w:color w:val="663300"/>
          <w:lang w:bidi="ar-SA"/>
        </w:rPr>
      </w:pPr>
    </w:p>
    <w:p w:rsidR="008153EC" w:rsidRPr="0019242B" w:rsidRDefault="008153EC" w:rsidP="008153EC">
      <w:pPr>
        <w:spacing w:after="0" w:line="276" w:lineRule="auto"/>
        <w:contextualSpacing/>
        <w:jc w:val="center"/>
        <w:rPr>
          <w:rFonts w:ascii="Times New Roman" w:hAnsi="Times New Roman"/>
          <w:b/>
          <w:color w:val="663300"/>
          <w:lang w:bidi="ar-SA"/>
        </w:rPr>
      </w:pPr>
    </w:p>
    <w:p w:rsidR="00042EAB" w:rsidRPr="0019242B" w:rsidRDefault="00042EAB" w:rsidP="00042EAB">
      <w:pPr>
        <w:pStyle w:val="Nagwek"/>
        <w:ind w:left="708"/>
        <w:rPr>
          <w:rFonts w:ascii="Times New Roman" w:hAnsi="Times New Roman"/>
          <w:b/>
          <w:sz w:val="24"/>
          <w:szCs w:val="24"/>
          <w:u w:val="single"/>
        </w:rPr>
      </w:pPr>
      <w:r w:rsidRPr="0019242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19242B">
        <w:rPr>
          <w:rFonts w:ascii="Times New Roman" w:hAnsi="Times New Roman"/>
          <w:b/>
          <w:sz w:val="24"/>
          <w:szCs w:val="24"/>
          <w:u w:val="single"/>
        </w:rPr>
        <w:t xml:space="preserve">Do Lidera Projektu           </w:t>
      </w:r>
    </w:p>
    <w:p w:rsidR="00042EAB" w:rsidRPr="0019242B" w:rsidRDefault="00042EAB" w:rsidP="00042EAB">
      <w:pPr>
        <w:pStyle w:val="Nagwek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19242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Lokalna Grupa Działania „Warmiński Zakątek”</w:t>
      </w:r>
    </w:p>
    <w:p w:rsidR="00042EAB" w:rsidRPr="0019242B" w:rsidRDefault="00042EAB" w:rsidP="00042EAB">
      <w:pPr>
        <w:pStyle w:val="Nagwek"/>
        <w:ind w:left="708"/>
        <w:rPr>
          <w:rFonts w:ascii="Times New Roman" w:hAnsi="Times New Roman"/>
          <w:b/>
          <w:sz w:val="24"/>
          <w:szCs w:val="24"/>
        </w:rPr>
      </w:pPr>
      <w:r w:rsidRPr="0019242B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ul. Grunwaldzka 6, 11-040 Dobre Miasto</w:t>
      </w:r>
      <w:r w:rsidRPr="0019242B">
        <w:rPr>
          <w:rFonts w:ascii="Times New Roman" w:hAnsi="Times New Roman"/>
          <w:b/>
          <w:sz w:val="24"/>
          <w:szCs w:val="24"/>
        </w:rPr>
        <w:tab/>
      </w:r>
      <w:r w:rsidRPr="0019242B">
        <w:rPr>
          <w:rFonts w:ascii="Times New Roman" w:hAnsi="Times New Roman"/>
          <w:b/>
          <w:sz w:val="24"/>
          <w:szCs w:val="24"/>
        </w:rPr>
        <w:tab/>
      </w:r>
    </w:p>
    <w:p w:rsidR="00042EAB" w:rsidRPr="0019242B" w:rsidRDefault="00042EAB" w:rsidP="00042EAB">
      <w:pPr>
        <w:pStyle w:val="Nagwek"/>
        <w:rPr>
          <w:rFonts w:ascii="Times New Roman" w:hAnsi="Times New Roman"/>
          <w:b/>
          <w:sz w:val="24"/>
          <w:szCs w:val="24"/>
        </w:rPr>
      </w:pPr>
    </w:p>
    <w:p w:rsidR="00042EAB" w:rsidRPr="0019242B" w:rsidRDefault="00042EAB" w:rsidP="00042EAB">
      <w:pPr>
        <w:pStyle w:val="Nagwek"/>
        <w:rPr>
          <w:rFonts w:ascii="Times New Roman" w:hAnsi="Times New Roman"/>
          <w:b/>
          <w:sz w:val="24"/>
          <w:szCs w:val="24"/>
        </w:rPr>
      </w:pPr>
    </w:p>
    <w:p w:rsidR="00042EAB" w:rsidRPr="0019242B" w:rsidRDefault="00042EAB" w:rsidP="00042EAB">
      <w:pPr>
        <w:jc w:val="both"/>
        <w:rPr>
          <w:rFonts w:ascii="Times New Roman" w:hAnsi="Times New Roman"/>
          <w:sz w:val="24"/>
          <w:szCs w:val="24"/>
        </w:rPr>
      </w:pPr>
      <w:r w:rsidRPr="0019242B">
        <w:rPr>
          <w:rFonts w:ascii="Times New Roman" w:hAnsi="Times New Roman"/>
          <w:sz w:val="24"/>
          <w:szCs w:val="24"/>
        </w:rPr>
        <w:t>Dotyczy umowy nr: ………...</w:t>
      </w:r>
    </w:p>
    <w:p w:rsidR="00042EAB" w:rsidRPr="0019242B" w:rsidRDefault="00042EAB" w:rsidP="00042EAB">
      <w:pPr>
        <w:jc w:val="both"/>
        <w:rPr>
          <w:rFonts w:ascii="Times New Roman" w:hAnsi="Times New Roman"/>
          <w:sz w:val="24"/>
          <w:szCs w:val="24"/>
        </w:rPr>
      </w:pPr>
    </w:p>
    <w:p w:rsidR="00042EAB" w:rsidRPr="0019242B" w:rsidRDefault="00042EAB" w:rsidP="00042EAB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42EAB" w:rsidRPr="0019242B" w:rsidRDefault="00042EAB" w:rsidP="00042EAB">
      <w:pPr>
        <w:jc w:val="both"/>
        <w:rPr>
          <w:rFonts w:ascii="Times New Roman" w:hAnsi="Times New Roman"/>
          <w:sz w:val="24"/>
          <w:szCs w:val="24"/>
        </w:rPr>
      </w:pPr>
    </w:p>
    <w:p w:rsidR="00042EAB" w:rsidRPr="0019242B" w:rsidRDefault="00042EAB" w:rsidP="00042EAB">
      <w:pPr>
        <w:jc w:val="center"/>
        <w:rPr>
          <w:rFonts w:ascii="Times New Roman" w:hAnsi="Times New Roman"/>
          <w:b/>
          <w:sz w:val="24"/>
          <w:szCs w:val="24"/>
        </w:rPr>
      </w:pPr>
      <w:r w:rsidRPr="0019242B">
        <w:rPr>
          <w:rFonts w:ascii="Times New Roman" w:hAnsi="Times New Roman"/>
          <w:b/>
          <w:sz w:val="24"/>
          <w:szCs w:val="24"/>
        </w:rPr>
        <w:t>Prośba o dokonanie zmiany w harmonogramie/budżecie*</w:t>
      </w:r>
    </w:p>
    <w:p w:rsidR="00042EAB" w:rsidRPr="0019242B" w:rsidRDefault="00042EAB" w:rsidP="00042EAB">
      <w:pPr>
        <w:jc w:val="both"/>
        <w:rPr>
          <w:rFonts w:ascii="Times New Roman" w:hAnsi="Times New Roman"/>
          <w:sz w:val="24"/>
          <w:szCs w:val="24"/>
        </w:rPr>
      </w:pPr>
    </w:p>
    <w:p w:rsidR="00042EAB" w:rsidRPr="0019242B" w:rsidRDefault="00042EAB" w:rsidP="00042EAB">
      <w:pPr>
        <w:rPr>
          <w:rFonts w:ascii="Times New Roman" w:hAnsi="Times New Roman"/>
          <w:sz w:val="24"/>
          <w:szCs w:val="24"/>
        </w:rPr>
      </w:pPr>
      <w:r w:rsidRPr="0019242B">
        <w:rPr>
          <w:rFonts w:ascii="Times New Roman" w:hAnsi="Times New Roman"/>
          <w:sz w:val="24"/>
          <w:szCs w:val="24"/>
        </w:rPr>
        <w:t>Zwracam się z prośbą o wyrażenie zgody na zmiany w harmonogramie/budżecie</w:t>
      </w:r>
      <w:r w:rsidRPr="0019242B">
        <w:rPr>
          <w:rFonts w:ascii="Times New Roman" w:hAnsi="Times New Roman"/>
          <w:b/>
          <w:sz w:val="24"/>
          <w:szCs w:val="24"/>
        </w:rPr>
        <w:t>*</w:t>
      </w:r>
      <w:r w:rsidRPr="0019242B">
        <w:rPr>
          <w:rFonts w:ascii="Times New Roman" w:hAnsi="Times New Roman"/>
          <w:sz w:val="24"/>
          <w:szCs w:val="24"/>
        </w:rPr>
        <w:t xml:space="preserve"> projektu realizowanego w ramach </w:t>
      </w:r>
      <w:r w:rsidRPr="0019242B">
        <w:rPr>
          <w:rFonts w:ascii="Times New Roman" w:hAnsi="Times New Roman"/>
        </w:rPr>
        <w:t xml:space="preserve">programu </w:t>
      </w:r>
      <w:proofErr w:type="spellStart"/>
      <w:r w:rsidRPr="0019242B">
        <w:rPr>
          <w:rFonts w:ascii="Times New Roman" w:hAnsi="Times New Roman"/>
        </w:rPr>
        <w:t>mikrod</w:t>
      </w:r>
      <w:r w:rsidR="00E11A2E">
        <w:rPr>
          <w:rFonts w:ascii="Times New Roman" w:hAnsi="Times New Roman"/>
        </w:rPr>
        <w:t>otacji</w:t>
      </w:r>
      <w:proofErr w:type="spellEnd"/>
      <w:r w:rsidR="00E11A2E">
        <w:rPr>
          <w:rFonts w:ascii="Times New Roman" w:hAnsi="Times New Roman"/>
        </w:rPr>
        <w:t xml:space="preserve"> NOWEFIO- </w:t>
      </w:r>
      <w:r w:rsidR="008F3F62">
        <w:rPr>
          <w:rFonts w:ascii="Times New Roman" w:hAnsi="Times New Roman"/>
        </w:rPr>
        <w:t>Warmia Mazury  Lokalnie 5</w:t>
      </w:r>
      <w:r w:rsidR="00E11A2E">
        <w:rPr>
          <w:rFonts w:ascii="Times New Roman" w:hAnsi="Times New Roman"/>
        </w:rPr>
        <w:t>,</w:t>
      </w:r>
      <w:r w:rsidRPr="0019242B">
        <w:rPr>
          <w:rFonts w:ascii="Times New Roman" w:hAnsi="Times New Roman"/>
        </w:rPr>
        <w:t xml:space="preserve"> </w:t>
      </w:r>
      <w:r w:rsidRPr="0019242B">
        <w:rPr>
          <w:rFonts w:ascii="Times New Roman" w:hAnsi="Times New Roman"/>
          <w:sz w:val="24"/>
          <w:szCs w:val="24"/>
        </w:rPr>
        <w:t>otrzymanej dotacji.</w:t>
      </w:r>
    </w:p>
    <w:p w:rsidR="00042EAB" w:rsidRPr="0019242B" w:rsidRDefault="00042EAB" w:rsidP="00042EAB">
      <w:pPr>
        <w:rPr>
          <w:rFonts w:ascii="Times New Roman" w:hAnsi="Times New Roman"/>
        </w:rPr>
      </w:pPr>
    </w:p>
    <w:p w:rsidR="00042EAB" w:rsidRPr="0019242B" w:rsidRDefault="00042EAB" w:rsidP="00042EAB">
      <w:pPr>
        <w:jc w:val="both"/>
        <w:rPr>
          <w:rFonts w:ascii="Times New Roman" w:hAnsi="Times New Roman"/>
          <w:sz w:val="24"/>
          <w:szCs w:val="24"/>
        </w:rPr>
      </w:pPr>
      <w:r w:rsidRPr="0019242B">
        <w:rPr>
          <w:rFonts w:ascii="Times New Roman" w:hAnsi="Times New Roman"/>
          <w:sz w:val="24"/>
          <w:szCs w:val="24"/>
        </w:rPr>
        <w:t>Zmiana dotyczyć będzie………………………………………….....................................................</w:t>
      </w:r>
    </w:p>
    <w:p w:rsidR="00042EAB" w:rsidRPr="0019242B" w:rsidRDefault="00042EAB" w:rsidP="00042EAB">
      <w:pPr>
        <w:jc w:val="both"/>
        <w:rPr>
          <w:rFonts w:ascii="Times New Roman" w:hAnsi="Times New Roman"/>
          <w:sz w:val="24"/>
          <w:szCs w:val="24"/>
        </w:rPr>
      </w:pPr>
      <w:r w:rsidRPr="0019242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042EAB" w:rsidRPr="0019242B" w:rsidRDefault="00042EAB" w:rsidP="00042EAB">
      <w:pPr>
        <w:jc w:val="both"/>
        <w:rPr>
          <w:rFonts w:ascii="Times New Roman" w:hAnsi="Times New Roman"/>
          <w:sz w:val="24"/>
          <w:szCs w:val="24"/>
        </w:rPr>
      </w:pPr>
      <w:r w:rsidRPr="0019242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042EAB" w:rsidRPr="0019242B" w:rsidRDefault="00042EAB" w:rsidP="00042EAB">
      <w:pPr>
        <w:jc w:val="both"/>
        <w:rPr>
          <w:rFonts w:ascii="Times New Roman" w:hAnsi="Times New Roman"/>
          <w:sz w:val="24"/>
          <w:szCs w:val="24"/>
        </w:rPr>
      </w:pPr>
    </w:p>
    <w:p w:rsidR="00042EAB" w:rsidRPr="0019242B" w:rsidRDefault="00042EAB" w:rsidP="00042EAB">
      <w:pPr>
        <w:jc w:val="both"/>
        <w:rPr>
          <w:rFonts w:ascii="Times New Roman" w:hAnsi="Times New Roman"/>
          <w:sz w:val="24"/>
          <w:szCs w:val="24"/>
        </w:rPr>
      </w:pPr>
      <w:r w:rsidRPr="0019242B">
        <w:rPr>
          <w:rFonts w:ascii="Times New Roman" w:hAnsi="Times New Roman"/>
          <w:sz w:val="24"/>
          <w:szCs w:val="24"/>
        </w:rPr>
        <w:t>Zmiana w harmonogramie/budżecie</w:t>
      </w:r>
      <w:r w:rsidRPr="0019242B">
        <w:rPr>
          <w:rFonts w:ascii="Times New Roman" w:hAnsi="Times New Roman"/>
          <w:b/>
          <w:sz w:val="24"/>
          <w:szCs w:val="24"/>
        </w:rPr>
        <w:t>*</w:t>
      </w:r>
      <w:r w:rsidRPr="0019242B">
        <w:rPr>
          <w:rFonts w:ascii="Times New Roman" w:hAnsi="Times New Roman"/>
          <w:sz w:val="24"/>
          <w:szCs w:val="24"/>
        </w:rPr>
        <w:t xml:space="preserve"> wynika z (prosimy podać przyczynę zmiany) ............................................................................................................................</w:t>
      </w:r>
    </w:p>
    <w:p w:rsidR="00042EAB" w:rsidRPr="0019242B" w:rsidRDefault="00042EAB" w:rsidP="00042EAB">
      <w:pPr>
        <w:jc w:val="both"/>
        <w:rPr>
          <w:rFonts w:ascii="Times New Roman" w:hAnsi="Times New Roman"/>
          <w:sz w:val="24"/>
          <w:szCs w:val="24"/>
        </w:rPr>
      </w:pPr>
      <w:r w:rsidRPr="0019242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</w:p>
    <w:p w:rsidR="00042EAB" w:rsidRPr="0019242B" w:rsidRDefault="00042EAB" w:rsidP="00042EAB">
      <w:pPr>
        <w:jc w:val="both"/>
        <w:rPr>
          <w:rFonts w:ascii="Times New Roman" w:hAnsi="Times New Roman"/>
          <w:sz w:val="24"/>
          <w:szCs w:val="24"/>
        </w:rPr>
      </w:pPr>
      <w:r w:rsidRPr="0019242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</w:p>
    <w:p w:rsidR="00042EAB" w:rsidRPr="0019242B" w:rsidRDefault="00042EAB" w:rsidP="00042EAB">
      <w:pPr>
        <w:jc w:val="both"/>
        <w:rPr>
          <w:rFonts w:ascii="Times New Roman" w:hAnsi="Times New Roman"/>
          <w:sz w:val="24"/>
          <w:szCs w:val="24"/>
        </w:rPr>
      </w:pPr>
    </w:p>
    <w:p w:rsidR="00042EAB" w:rsidRPr="0019242B" w:rsidRDefault="00042EAB" w:rsidP="00042EAB">
      <w:pPr>
        <w:jc w:val="both"/>
        <w:rPr>
          <w:rFonts w:ascii="Times New Roman" w:hAnsi="Times New Roman"/>
          <w:b/>
          <w:sz w:val="24"/>
          <w:szCs w:val="24"/>
        </w:rPr>
      </w:pPr>
      <w:r w:rsidRPr="0019242B">
        <w:rPr>
          <w:rFonts w:ascii="Times New Roman" w:hAnsi="Times New Roman"/>
          <w:sz w:val="24"/>
          <w:szCs w:val="24"/>
        </w:rPr>
        <w:t xml:space="preserve">W załączniku </w:t>
      </w:r>
      <w:r w:rsidRPr="0019242B">
        <w:rPr>
          <w:rFonts w:ascii="Times New Roman" w:hAnsi="Times New Roman"/>
          <w:b/>
          <w:sz w:val="24"/>
          <w:szCs w:val="24"/>
        </w:rPr>
        <w:t>przesyłam propozycję nowego harmonogramu/budżetu projektu</w:t>
      </w:r>
    </w:p>
    <w:p w:rsidR="00042EAB" w:rsidRPr="0019242B" w:rsidRDefault="00042EAB" w:rsidP="00042EAB">
      <w:pPr>
        <w:jc w:val="both"/>
        <w:rPr>
          <w:rFonts w:ascii="Times New Roman" w:hAnsi="Times New Roman"/>
          <w:b/>
          <w:sz w:val="24"/>
          <w:szCs w:val="24"/>
        </w:rPr>
      </w:pPr>
    </w:p>
    <w:p w:rsidR="00042EAB" w:rsidRPr="0019242B" w:rsidRDefault="00042EAB" w:rsidP="00042EAB">
      <w:pPr>
        <w:jc w:val="both"/>
        <w:rPr>
          <w:rFonts w:ascii="Times New Roman" w:hAnsi="Times New Roman"/>
          <w:sz w:val="24"/>
          <w:szCs w:val="24"/>
        </w:rPr>
      </w:pPr>
    </w:p>
    <w:p w:rsidR="00042EAB" w:rsidRPr="0019242B" w:rsidRDefault="00042EAB" w:rsidP="00042EAB">
      <w:pPr>
        <w:jc w:val="both"/>
        <w:rPr>
          <w:rFonts w:ascii="Times New Roman" w:hAnsi="Times New Roman"/>
          <w:sz w:val="24"/>
          <w:szCs w:val="24"/>
        </w:rPr>
      </w:pPr>
    </w:p>
    <w:sectPr w:rsidR="00042EAB" w:rsidRPr="0019242B" w:rsidSect="00EF7B62">
      <w:headerReference w:type="default" r:id="rId8"/>
      <w:footerReference w:type="default" r:id="rId9"/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5B1" w:rsidRDefault="00B825B1" w:rsidP="00CA45D1">
      <w:pPr>
        <w:spacing w:after="0" w:line="240" w:lineRule="auto"/>
      </w:pPr>
      <w:r>
        <w:separator/>
      </w:r>
    </w:p>
  </w:endnote>
  <w:endnote w:type="continuationSeparator" w:id="0">
    <w:p w:rsidR="00B825B1" w:rsidRDefault="00B825B1" w:rsidP="00CA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374" w:rsidRDefault="008F3F62">
    <w:pPr>
      <w:pStyle w:val="Stopka"/>
    </w:pPr>
    <w:r w:rsidRPr="008F3F62">
      <w:rPr>
        <w:noProof/>
        <w:lang w:eastAsia="pl-PL" w:bidi="ar-SA"/>
      </w:rPr>
      <w:drawing>
        <wp:anchor distT="0" distB="0" distL="114300" distR="114300" simplePos="0" relativeHeight="251667456" behindDoc="0" locked="0" layoutInCell="1" allowOverlap="1" wp14:anchorId="581364FB" wp14:editId="7B15E206">
          <wp:simplePos x="0" y="0"/>
          <wp:positionH relativeFrom="column">
            <wp:posOffset>1022985</wp:posOffset>
          </wp:positionH>
          <wp:positionV relativeFrom="paragraph">
            <wp:posOffset>220345</wp:posOffset>
          </wp:positionV>
          <wp:extent cx="676275" cy="552450"/>
          <wp:effectExtent l="0" t="0" r="9525" b="0"/>
          <wp:wrapSquare wrapText="bothSides"/>
          <wp:docPr id="1" name="Obraz 1" descr="C:\Users\Vostro4\Desktop\monia\loga\LOGO LGD POŁUDNIOWA WARM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6" descr="C:\Users\Vostro4\Desktop\monia\loga\LOGO LGD POŁUDNIOWA WARMI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428F">
      <w:rPr>
        <w:noProof/>
        <w:lang w:eastAsia="pl-PL" w:bidi="ar-SA"/>
      </w:rPr>
      <w:drawing>
        <wp:anchor distT="0" distB="0" distL="114300" distR="114300" simplePos="0" relativeHeight="251664384" behindDoc="0" locked="0" layoutInCell="1" allowOverlap="1" wp14:anchorId="16FE87AF" wp14:editId="3DA80A09">
          <wp:simplePos x="0" y="0"/>
          <wp:positionH relativeFrom="column">
            <wp:posOffset>4672330</wp:posOffset>
          </wp:positionH>
          <wp:positionV relativeFrom="paragraph">
            <wp:posOffset>222885</wp:posOffset>
          </wp:positionV>
          <wp:extent cx="1447094" cy="540000"/>
          <wp:effectExtent l="0" t="0" r="127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ZYSTAŃ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094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428F">
      <w:rPr>
        <w:noProof/>
        <w:lang w:eastAsia="pl-PL" w:bidi="ar-SA"/>
      </w:rPr>
      <w:drawing>
        <wp:anchor distT="0" distB="0" distL="114300" distR="114300" simplePos="0" relativeHeight="251663360" behindDoc="0" locked="0" layoutInCell="1" allowOverlap="1" wp14:anchorId="7295BD5B" wp14:editId="758E2DD6">
          <wp:simplePos x="0" y="0"/>
          <wp:positionH relativeFrom="column">
            <wp:posOffset>3567430</wp:posOffset>
          </wp:positionH>
          <wp:positionV relativeFrom="paragraph">
            <wp:posOffset>224155</wp:posOffset>
          </wp:positionV>
          <wp:extent cx="918000" cy="540000"/>
          <wp:effectExtent l="0" t="0" r="0" b="0"/>
          <wp:wrapSquare wrapText="bothSides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TOP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0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428F">
      <w:rPr>
        <w:noProof/>
        <w:lang w:eastAsia="pl-PL" w:bidi="ar-SA"/>
      </w:rPr>
      <w:drawing>
        <wp:anchor distT="0" distB="0" distL="114300" distR="114300" simplePos="0" relativeHeight="251662336" behindDoc="0" locked="0" layoutInCell="1" allowOverlap="1" wp14:anchorId="6A816C97" wp14:editId="022FD4D2">
          <wp:simplePos x="0" y="0"/>
          <wp:positionH relativeFrom="column">
            <wp:posOffset>2701925</wp:posOffset>
          </wp:positionH>
          <wp:positionV relativeFrom="paragraph">
            <wp:posOffset>238760</wp:posOffset>
          </wp:positionV>
          <wp:extent cx="699740" cy="540000"/>
          <wp:effectExtent l="0" t="0" r="5715" b="0"/>
          <wp:wrapSquare wrapText="bothSides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idzicki Fundusz Lokalny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4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428F">
      <w:rPr>
        <w:noProof/>
        <w:lang w:eastAsia="pl-PL" w:bidi="ar-SA"/>
      </w:rPr>
      <w:drawing>
        <wp:anchor distT="0" distB="0" distL="114300" distR="114300" simplePos="0" relativeHeight="251661312" behindDoc="0" locked="0" layoutInCell="1" allowOverlap="1" wp14:anchorId="0004285A" wp14:editId="3A8CB0AE">
          <wp:simplePos x="0" y="0"/>
          <wp:positionH relativeFrom="column">
            <wp:posOffset>2110105</wp:posOffset>
          </wp:positionH>
          <wp:positionV relativeFrom="paragraph">
            <wp:posOffset>238760</wp:posOffset>
          </wp:positionV>
          <wp:extent cx="429895" cy="539750"/>
          <wp:effectExtent l="0" t="0" r="8255" b="0"/>
          <wp:wrapSquare wrapText="bothSides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OWARZYSZENIE POMOCY DZIECIOM I MŁODZIEŻY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42989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428F"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 wp14:anchorId="4262E596" wp14:editId="670E8781">
          <wp:simplePos x="0" y="0"/>
          <wp:positionH relativeFrom="column">
            <wp:posOffset>-492760</wp:posOffset>
          </wp:positionH>
          <wp:positionV relativeFrom="paragraph">
            <wp:posOffset>181610</wp:posOffset>
          </wp:positionV>
          <wp:extent cx="488315" cy="539750"/>
          <wp:effectExtent l="0" t="0" r="6985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Warminski zakatek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31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50374" w:rsidRDefault="00FA428F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59264" behindDoc="0" locked="0" layoutInCell="1" allowOverlap="1" wp14:anchorId="1DB43333" wp14:editId="251CE6F3">
          <wp:simplePos x="0" y="0"/>
          <wp:positionH relativeFrom="column">
            <wp:posOffset>156210</wp:posOffset>
          </wp:positionH>
          <wp:positionV relativeFrom="paragraph">
            <wp:posOffset>10795</wp:posOffset>
          </wp:positionV>
          <wp:extent cx="539750" cy="539750"/>
          <wp:effectExtent l="0" t="0" r="0" b="0"/>
          <wp:wrapSquare wrapText="bothSides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NAŁ ELBLĄSKI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5B1" w:rsidRDefault="00B825B1" w:rsidP="00CA45D1">
      <w:pPr>
        <w:spacing w:after="0" w:line="240" w:lineRule="auto"/>
      </w:pPr>
      <w:r>
        <w:separator/>
      </w:r>
    </w:p>
  </w:footnote>
  <w:footnote w:type="continuationSeparator" w:id="0">
    <w:p w:rsidR="00B825B1" w:rsidRDefault="00B825B1" w:rsidP="00CA4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5D1" w:rsidRDefault="00C97A8E" w:rsidP="00FA428F">
    <w:pPr>
      <w:pStyle w:val="Nagwek"/>
      <w:jc w:val="center"/>
    </w:pPr>
    <w:r>
      <w:rPr>
        <w:noProof/>
      </w:rPr>
      <w:object w:dxaOrig="225" w:dyaOrig="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44.1pt;margin-top:-28.7pt;width:126pt;height:72.75pt;z-index:251669504;mso-position-horizontal-relative:text;mso-position-vertical-relative:text">
          <v:imagedata r:id="rId1" o:title=""/>
          <w10:wrap type="square"/>
        </v:shape>
        <o:OLEObject Type="Embed" ProgID="AcroExch.Document.DC" ShapeID="_x0000_s2050" DrawAspect="Content" ObjectID="_1689062669" r:id="rId2"/>
      </w:object>
    </w:r>
    <w:r>
      <w:rPr>
        <w:rFonts w:ascii="Trebuchet MS" w:hAnsi="Trebuchet MS"/>
        <w:noProof/>
        <w:lang w:eastAsia="pl-PL" w:bidi="ar-SA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1784985</wp:posOffset>
          </wp:positionH>
          <wp:positionV relativeFrom="paragraph">
            <wp:posOffset>-306705</wp:posOffset>
          </wp:positionV>
          <wp:extent cx="1085850" cy="814705"/>
          <wp:effectExtent l="0" t="0" r="0" b="4445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iw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814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7"/>
    <w:multiLevelType w:val="singleLevel"/>
    <w:tmpl w:val="00000007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2" w15:restartNumberingAfterBreak="0">
    <w:nsid w:val="00000008"/>
    <w:multiLevelType w:val="singleLevel"/>
    <w:tmpl w:val="00000008"/>
    <w:name w:val="WW8Num18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3" w15:restartNumberingAfterBreak="0">
    <w:nsid w:val="00000009"/>
    <w:multiLevelType w:val="singleLevel"/>
    <w:tmpl w:val="00000009"/>
    <w:name w:val="WW8Num19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4" w15:restartNumberingAfterBreak="0">
    <w:nsid w:val="06342842"/>
    <w:multiLevelType w:val="hybridMultilevel"/>
    <w:tmpl w:val="70FA9EF6"/>
    <w:name w:val="WW8Num252"/>
    <w:lvl w:ilvl="0" w:tplc="0000000A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8604FC"/>
    <w:multiLevelType w:val="hybridMultilevel"/>
    <w:tmpl w:val="7700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121E8"/>
    <w:multiLevelType w:val="hybridMultilevel"/>
    <w:tmpl w:val="DEDAFB5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8456F"/>
    <w:multiLevelType w:val="hybridMultilevel"/>
    <w:tmpl w:val="D4E4C876"/>
    <w:lvl w:ilvl="0" w:tplc="6D14082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DB3E44"/>
    <w:multiLevelType w:val="hybridMultilevel"/>
    <w:tmpl w:val="BA3293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35E6A"/>
    <w:multiLevelType w:val="hybridMultilevel"/>
    <w:tmpl w:val="9A2C2FBE"/>
    <w:name w:val="WW8Num192"/>
    <w:lvl w:ilvl="0" w:tplc="00000009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D57477"/>
    <w:multiLevelType w:val="hybridMultilevel"/>
    <w:tmpl w:val="AF7EF5D4"/>
    <w:name w:val="WW8Num182"/>
    <w:lvl w:ilvl="0" w:tplc="00000008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03"/>
    <w:rsid w:val="00013F45"/>
    <w:rsid w:val="000152DD"/>
    <w:rsid w:val="000413E6"/>
    <w:rsid w:val="00042EAB"/>
    <w:rsid w:val="00081354"/>
    <w:rsid w:val="00086E86"/>
    <w:rsid w:val="00093912"/>
    <w:rsid w:val="000944CE"/>
    <w:rsid w:val="000A39CE"/>
    <w:rsid w:val="001023B8"/>
    <w:rsid w:val="0012683D"/>
    <w:rsid w:val="00146801"/>
    <w:rsid w:val="001644F8"/>
    <w:rsid w:val="001717D8"/>
    <w:rsid w:val="00175E2C"/>
    <w:rsid w:val="0019242B"/>
    <w:rsid w:val="001A34D1"/>
    <w:rsid w:val="001F61DD"/>
    <w:rsid w:val="00213EFE"/>
    <w:rsid w:val="00226D36"/>
    <w:rsid w:val="002803AE"/>
    <w:rsid w:val="00297343"/>
    <w:rsid w:val="002A22B3"/>
    <w:rsid w:val="002A5F19"/>
    <w:rsid w:val="002B0334"/>
    <w:rsid w:val="002B6BAE"/>
    <w:rsid w:val="002C1EA2"/>
    <w:rsid w:val="0030453D"/>
    <w:rsid w:val="00344B3C"/>
    <w:rsid w:val="00384C21"/>
    <w:rsid w:val="0038573C"/>
    <w:rsid w:val="003A2740"/>
    <w:rsid w:val="003B6529"/>
    <w:rsid w:val="003C330D"/>
    <w:rsid w:val="003E5000"/>
    <w:rsid w:val="003E7A6E"/>
    <w:rsid w:val="00400FAC"/>
    <w:rsid w:val="004433E7"/>
    <w:rsid w:val="00463EA2"/>
    <w:rsid w:val="00476394"/>
    <w:rsid w:val="004A6766"/>
    <w:rsid w:val="004C4BBC"/>
    <w:rsid w:val="004E0064"/>
    <w:rsid w:val="004E4F40"/>
    <w:rsid w:val="00522122"/>
    <w:rsid w:val="005229AD"/>
    <w:rsid w:val="00534569"/>
    <w:rsid w:val="0053504F"/>
    <w:rsid w:val="005428C6"/>
    <w:rsid w:val="005901C6"/>
    <w:rsid w:val="00594845"/>
    <w:rsid w:val="005A1CCD"/>
    <w:rsid w:val="005B7251"/>
    <w:rsid w:val="005D5C94"/>
    <w:rsid w:val="005F4DF6"/>
    <w:rsid w:val="0061738A"/>
    <w:rsid w:val="00632185"/>
    <w:rsid w:val="00635E11"/>
    <w:rsid w:val="0066513B"/>
    <w:rsid w:val="00677409"/>
    <w:rsid w:val="00704675"/>
    <w:rsid w:val="007656C1"/>
    <w:rsid w:val="00786245"/>
    <w:rsid w:val="0078676A"/>
    <w:rsid w:val="00795454"/>
    <w:rsid w:val="00796AD1"/>
    <w:rsid w:val="00797B38"/>
    <w:rsid w:val="007A1CA3"/>
    <w:rsid w:val="007A74F8"/>
    <w:rsid w:val="007D216F"/>
    <w:rsid w:val="008153EC"/>
    <w:rsid w:val="00832739"/>
    <w:rsid w:val="008A0F1D"/>
    <w:rsid w:val="008A641E"/>
    <w:rsid w:val="008B7DC1"/>
    <w:rsid w:val="008C5595"/>
    <w:rsid w:val="008E2320"/>
    <w:rsid w:val="008F3F62"/>
    <w:rsid w:val="008F62C2"/>
    <w:rsid w:val="008F7F83"/>
    <w:rsid w:val="00901077"/>
    <w:rsid w:val="0090770C"/>
    <w:rsid w:val="00926420"/>
    <w:rsid w:val="00927BD4"/>
    <w:rsid w:val="00963194"/>
    <w:rsid w:val="009764E0"/>
    <w:rsid w:val="00983285"/>
    <w:rsid w:val="00990F57"/>
    <w:rsid w:val="009D436B"/>
    <w:rsid w:val="009F0BAD"/>
    <w:rsid w:val="009F3AE4"/>
    <w:rsid w:val="00A0291D"/>
    <w:rsid w:val="00A063B9"/>
    <w:rsid w:val="00A12D59"/>
    <w:rsid w:val="00A25FB0"/>
    <w:rsid w:val="00A30DB7"/>
    <w:rsid w:val="00A81478"/>
    <w:rsid w:val="00A910D4"/>
    <w:rsid w:val="00AA1FD4"/>
    <w:rsid w:val="00AA3FD8"/>
    <w:rsid w:val="00AB17D5"/>
    <w:rsid w:val="00AD01B5"/>
    <w:rsid w:val="00AD3CC9"/>
    <w:rsid w:val="00AD561B"/>
    <w:rsid w:val="00AD7321"/>
    <w:rsid w:val="00AF36B6"/>
    <w:rsid w:val="00B05022"/>
    <w:rsid w:val="00B12BC9"/>
    <w:rsid w:val="00B16CF0"/>
    <w:rsid w:val="00B30FCA"/>
    <w:rsid w:val="00B54F86"/>
    <w:rsid w:val="00B71BC0"/>
    <w:rsid w:val="00B825B1"/>
    <w:rsid w:val="00B861C1"/>
    <w:rsid w:val="00B93086"/>
    <w:rsid w:val="00B965EB"/>
    <w:rsid w:val="00BA5EB7"/>
    <w:rsid w:val="00BB1D46"/>
    <w:rsid w:val="00BC44DC"/>
    <w:rsid w:val="00BD542D"/>
    <w:rsid w:val="00BF0B08"/>
    <w:rsid w:val="00C1765A"/>
    <w:rsid w:val="00C4728C"/>
    <w:rsid w:val="00C64C7F"/>
    <w:rsid w:val="00C7532B"/>
    <w:rsid w:val="00C84FA0"/>
    <w:rsid w:val="00C97A8E"/>
    <w:rsid w:val="00CA0E50"/>
    <w:rsid w:val="00CA45D1"/>
    <w:rsid w:val="00CA5612"/>
    <w:rsid w:val="00CB3C91"/>
    <w:rsid w:val="00CB629B"/>
    <w:rsid w:val="00CD6BBC"/>
    <w:rsid w:val="00CE42DC"/>
    <w:rsid w:val="00CF232E"/>
    <w:rsid w:val="00CF2F2E"/>
    <w:rsid w:val="00D00401"/>
    <w:rsid w:val="00D06803"/>
    <w:rsid w:val="00D06D86"/>
    <w:rsid w:val="00D24A84"/>
    <w:rsid w:val="00D331C4"/>
    <w:rsid w:val="00D953B5"/>
    <w:rsid w:val="00D9600C"/>
    <w:rsid w:val="00DA2795"/>
    <w:rsid w:val="00DB6DA9"/>
    <w:rsid w:val="00DC5705"/>
    <w:rsid w:val="00DE0384"/>
    <w:rsid w:val="00DE24AB"/>
    <w:rsid w:val="00DE390E"/>
    <w:rsid w:val="00DE3E6C"/>
    <w:rsid w:val="00E00CDB"/>
    <w:rsid w:val="00E03C0D"/>
    <w:rsid w:val="00E11A2E"/>
    <w:rsid w:val="00E22A14"/>
    <w:rsid w:val="00E30848"/>
    <w:rsid w:val="00E32DF6"/>
    <w:rsid w:val="00E41241"/>
    <w:rsid w:val="00E6245F"/>
    <w:rsid w:val="00E7293F"/>
    <w:rsid w:val="00E80A27"/>
    <w:rsid w:val="00EB3206"/>
    <w:rsid w:val="00ED62DC"/>
    <w:rsid w:val="00EF533C"/>
    <w:rsid w:val="00EF7B62"/>
    <w:rsid w:val="00F15A28"/>
    <w:rsid w:val="00F50374"/>
    <w:rsid w:val="00F53EDD"/>
    <w:rsid w:val="00F70481"/>
    <w:rsid w:val="00F7251D"/>
    <w:rsid w:val="00F773DE"/>
    <w:rsid w:val="00F81544"/>
    <w:rsid w:val="00FA1C30"/>
    <w:rsid w:val="00FA428F"/>
    <w:rsid w:val="00FA69C8"/>
    <w:rsid w:val="00FB3C35"/>
    <w:rsid w:val="00FD6425"/>
    <w:rsid w:val="00F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F3A96E2-8CE3-4DB2-B953-081EDB93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803"/>
    <w:pPr>
      <w:spacing w:after="200" w:line="252" w:lineRule="auto"/>
    </w:pPr>
    <w:rPr>
      <w:rFonts w:ascii="Cambria" w:eastAsia="Times New Roman" w:hAnsi="Cambria"/>
      <w:sz w:val="22"/>
      <w:szCs w:val="22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80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06803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6803"/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Nagwek3Znak">
    <w:name w:val="Nagłówek 3 Znak"/>
    <w:link w:val="Nagwek3"/>
    <w:uiPriority w:val="9"/>
    <w:rsid w:val="00D06803"/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paragraph" w:styleId="Tekstpodstawowy">
    <w:name w:val="Body Text"/>
    <w:aliases w:val="b"/>
    <w:basedOn w:val="Normalny"/>
    <w:link w:val="TekstpodstawowyZnak"/>
    <w:semiHidden/>
    <w:rsid w:val="00D06803"/>
    <w:pPr>
      <w:jc w:val="both"/>
    </w:pPr>
  </w:style>
  <w:style w:type="character" w:customStyle="1" w:styleId="TekstpodstawowyZnak">
    <w:name w:val="Tekst podstawowy Znak"/>
    <w:aliases w:val="b Znak"/>
    <w:link w:val="Tekstpodstawowy"/>
    <w:semiHidden/>
    <w:rsid w:val="00D06803"/>
    <w:rPr>
      <w:rFonts w:ascii="Cambria" w:eastAsia="Times New Roman" w:hAnsi="Cambria" w:cs="Times New Roman"/>
      <w:lang w:val="en-US" w:bidi="en-US"/>
    </w:rPr>
  </w:style>
  <w:style w:type="paragraph" w:styleId="Tekstpodstawowywcity">
    <w:name w:val="Body Text Indent"/>
    <w:basedOn w:val="Normalny"/>
    <w:link w:val="TekstpodstawowywcityZnak"/>
    <w:semiHidden/>
    <w:rsid w:val="00D06803"/>
    <w:pPr>
      <w:spacing w:before="240" w:after="120"/>
      <w:ind w:firstLine="709"/>
      <w:jc w:val="both"/>
    </w:pPr>
    <w:rPr>
      <w:rFonts w:ascii="Verdana" w:hAnsi="Verdana" w:cs="Arial"/>
      <w:bCs/>
      <w:szCs w:val="20"/>
    </w:rPr>
  </w:style>
  <w:style w:type="character" w:customStyle="1" w:styleId="TekstpodstawowywcityZnak">
    <w:name w:val="Tekst podstawowy wcięty Znak"/>
    <w:link w:val="Tekstpodstawowywcity"/>
    <w:semiHidden/>
    <w:rsid w:val="00D06803"/>
    <w:rPr>
      <w:rFonts w:ascii="Verdana" w:eastAsia="Times New Roman" w:hAnsi="Verdana" w:cs="Arial"/>
      <w:bCs/>
      <w:szCs w:val="20"/>
      <w:lang w:val="en-US" w:bidi="en-US"/>
    </w:rPr>
  </w:style>
  <w:style w:type="character" w:customStyle="1" w:styleId="verdana11">
    <w:name w:val="verdana11"/>
    <w:basedOn w:val="Domylnaczcionkaakapitu"/>
    <w:rsid w:val="00D06803"/>
  </w:style>
  <w:style w:type="paragraph" w:styleId="Tekstdymka">
    <w:name w:val="Balloon Text"/>
    <w:basedOn w:val="Normalny"/>
    <w:link w:val="TekstdymkaZnak"/>
    <w:uiPriority w:val="99"/>
    <w:semiHidden/>
    <w:unhideWhenUsed/>
    <w:rsid w:val="00D0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6803"/>
    <w:rPr>
      <w:rFonts w:ascii="Tahoma" w:eastAsia="Times New Roman" w:hAnsi="Tahoma" w:cs="Tahoma"/>
      <w:sz w:val="16"/>
      <w:szCs w:val="16"/>
      <w:lang w:val="en-US" w:bidi="en-US"/>
    </w:rPr>
  </w:style>
  <w:style w:type="paragraph" w:styleId="Akapitzlist">
    <w:name w:val="List Paragraph"/>
    <w:basedOn w:val="Normalny"/>
    <w:uiPriority w:val="34"/>
    <w:qFormat/>
    <w:rsid w:val="00297343"/>
    <w:pPr>
      <w:ind w:left="720"/>
      <w:contextualSpacing/>
    </w:pPr>
  </w:style>
  <w:style w:type="character" w:styleId="Hipercze">
    <w:name w:val="Hyperlink"/>
    <w:uiPriority w:val="99"/>
    <w:unhideWhenUsed/>
    <w:rsid w:val="007A1CA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B634B-A04C-4CA7-83CB-D98573745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Links>
    <vt:vector size="6" baseType="variant">
      <vt:variant>
        <vt:i4>5374003</vt:i4>
      </vt:variant>
      <vt:variant>
        <vt:i4>0</vt:i4>
      </vt:variant>
      <vt:variant>
        <vt:i4>0</vt:i4>
      </vt:variant>
      <vt:variant>
        <vt:i4>5</vt:i4>
      </vt:variant>
      <vt:variant>
        <vt:lpwstr>mailto:kamyczek21@o2.pl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Vostro3</cp:lastModifiedBy>
  <cp:revision>2</cp:revision>
  <cp:lastPrinted>2014-09-09T06:15:00Z</cp:lastPrinted>
  <dcterms:created xsi:type="dcterms:W3CDTF">2021-07-29T09:18:00Z</dcterms:created>
  <dcterms:modified xsi:type="dcterms:W3CDTF">2021-07-29T09:18:00Z</dcterms:modified>
</cp:coreProperties>
</file>