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2B" w:rsidRDefault="00D72C79" w:rsidP="00D72C79">
      <w:pPr>
        <w:spacing w:line="360" w:lineRule="auto"/>
        <w:rPr>
          <w:lang w:val="pl-PL"/>
        </w:rPr>
      </w:pPr>
      <w:r w:rsidRPr="00D72C79">
        <w:rPr>
          <w:lang w:val="pl-PL"/>
        </w:rPr>
        <w:t>Szanowni Państw</w:t>
      </w:r>
      <w:r>
        <w:rPr>
          <w:lang w:val="pl-PL"/>
        </w:rPr>
        <w:t xml:space="preserve">o, </w:t>
      </w:r>
      <w:r w:rsidRPr="00D72C79">
        <w:rPr>
          <w:lang w:val="pl-PL"/>
        </w:rPr>
        <w:t xml:space="preserve"> informujemy, że zgodnie z sugesti</w:t>
      </w:r>
      <w:r>
        <w:rPr>
          <w:lang w:val="pl-PL"/>
        </w:rPr>
        <w:t xml:space="preserve">ą Narodowego Instytutu Wolności Centrum Rozwoju Społeczeństwa </w:t>
      </w:r>
      <w:proofErr w:type="spellStart"/>
      <w:r>
        <w:rPr>
          <w:lang w:val="pl-PL"/>
        </w:rPr>
        <w:t>Obywatelskieg</w:t>
      </w:r>
      <w:proofErr w:type="spellEnd"/>
      <w:r>
        <w:rPr>
          <w:lang w:val="pl-PL"/>
        </w:rPr>
        <w:t xml:space="preserve"> </w:t>
      </w:r>
      <w:bookmarkStart w:id="0" w:name="_GoBack"/>
      <w:bookmarkEnd w:id="0"/>
      <w:r>
        <w:rPr>
          <w:lang w:val="pl-PL"/>
        </w:rPr>
        <w:t xml:space="preserve">w konkursie NOWEFIO2022 ogłoszonym w dniu 18 lutego 2022 r. premiować będziemy projekty dotyczące </w:t>
      </w:r>
      <w:r w:rsidRPr="00D72C79">
        <w:rPr>
          <w:b/>
          <w:lang w:val="pl-PL"/>
        </w:rPr>
        <w:t>Wspierania Działań i Mieszkańców Ukrainy</w:t>
      </w:r>
      <w:r>
        <w:rPr>
          <w:lang w:val="pl-PL"/>
        </w:rPr>
        <w:t xml:space="preserve"> (pomoc na terenie województwa warmińsko – mazurskiego).</w:t>
      </w:r>
    </w:p>
    <w:p w:rsidR="00D72C79" w:rsidRPr="00D72C79" w:rsidRDefault="00D72C79" w:rsidP="00D72C79">
      <w:pPr>
        <w:spacing w:line="360" w:lineRule="auto"/>
        <w:rPr>
          <w:lang w:val="pl-PL"/>
        </w:rPr>
      </w:pPr>
      <w:r>
        <w:rPr>
          <w:lang w:val="pl-PL"/>
        </w:rPr>
        <w:t>Wprowadzamy strategiczne kryterium oceny i dodatkowe 10 pkt w karcie oceny merytorycznej będzie przyznane wnioskom w obszarze wsparcia Ukrainy.</w:t>
      </w:r>
    </w:p>
    <w:sectPr w:rsidR="00D72C79" w:rsidRPr="00D72C79" w:rsidSect="00EF7B62">
      <w:headerReference w:type="default" r:id="rId7"/>
      <w:footerReference w:type="default" r:id="rId8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71" w:rsidRDefault="00147A71" w:rsidP="00CA45D1">
      <w:pPr>
        <w:spacing w:after="0" w:line="240" w:lineRule="auto"/>
      </w:pPr>
      <w:r>
        <w:separator/>
      </w:r>
    </w:p>
  </w:endnote>
  <w:endnote w:type="continuationSeparator" w:id="0">
    <w:p w:rsidR="00147A71" w:rsidRDefault="00147A71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564AED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22F8C2B8" wp14:editId="3C52E2C9">
          <wp:simplePos x="0" y="0"/>
          <wp:positionH relativeFrom="column">
            <wp:posOffset>-492760</wp:posOffset>
          </wp:positionH>
          <wp:positionV relativeFrom="paragraph">
            <wp:posOffset>96520</wp:posOffset>
          </wp:positionV>
          <wp:extent cx="488315" cy="539750"/>
          <wp:effectExtent l="0" t="0" r="698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arminski zaka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65408" behindDoc="0" locked="0" layoutInCell="1" allowOverlap="1" wp14:anchorId="399A2D6B" wp14:editId="6ACD31AB">
          <wp:simplePos x="0" y="0"/>
          <wp:positionH relativeFrom="column">
            <wp:posOffset>1003935</wp:posOffset>
          </wp:positionH>
          <wp:positionV relativeFrom="paragraph">
            <wp:posOffset>95154</wp:posOffset>
          </wp:positionV>
          <wp:extent cx="559340" cy="5588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GD POŁUDNIOWA WARM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3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5CF7581E" wp14:editId="17FC5F6D">
          <wp:simplePos x="0" y="0"/>
          <wp:positionH relativeFrom="column">
            <wp:posOffset>156210</wp:posOffset>
          </wp:positionH>
          <wp:positionV relativeFrom="paragraph">
            <wp:posOffset>80010</wp:posOffset>
          </wp:positionV>
          <wp:extent cx="685800" cy="685800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Ł ELBLĄSK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64384" behindDoc="0" locked="0" layoutInCell="1" allowOverlap="1" wp14:anchorId="47E59AFC" wp14:editId="4E778CD6">
          <wp:simplePos x="0" y="0"/>
          <wp:positionH relativeFrom="column">
            <wp:posOffset>4672330</wp:posOffset>
          </wp:positionH>
          <wp:positionV relativeFrom="paragraph">
            <wp:posOffset>29845</wp:posOffset>
          </wp:positionV>
          <wp:extent cx="1447094" cy="540000"/>
          <wp:effectExtent l="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ZYSTAŃ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63360" behindDoc="0" locked="0" layoutInCell="1" allowOverlap="1" wp14:anchorId="5B62DF08" wp14:editId="7B132852">
          <wp:simplePos x="0" y="0"/>
          <wp:positionH relativeFrom="column">
            <wp:posOffset>3567430</wp:posOffset>
          </wp:positionH>
          <wp:positionV relativeFrom="paragraph">
            <wp:posOffset>117475</wp:posOffset>
          </wp:positionV>
          <wp:extent cx="918000" cy="54000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28FEB9A4" wp14:editId="4F249920">
          <wp:simplePos x="0" y="0"/>
          <wp:positionH relativeFrom="column">
            <wp:posOffset>1879600</wp:posOffset>
          </wp:positionH>
          <wp:positionV relativeFrom="paragraph">
            <wp:posOffset>50165</wp:posOffset>
          </wp:positionV>
          <wp:extent cx="504825" cy="633828"/>
          <wp:effectExtent l="0" t="0" r="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WARZYSZENIE POMOCY DZIECIOM I MŁODZIEŻY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504825" cy="633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62336" behindDoc="0" locked="0" layoutInCell="1" allowOverlap="1" wp14:anchorId="4A134494" wp14:editId="603AC771">
          <wp:simplePos x="0" y="0"/>
          <wp:positionH relativeFrom="column">
            <wp:posOffset>2701925</wp:posOffset>
          </wp:positionH>
          <wp:positionV relativeFrom="paragraph">
            <wp:posOffset>73660</wp:posOffset>
          </wp:positionV>
          <wp:extent cx="699740" cy="540000"/>
          <wp:effectExtent l="0" t="0" r="5715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dzicki Fundusz Lokalny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4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0374" w:rsidRDefault="00F5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71" w:rsidRDefault="00147A71" w:rsidP="00CA45D1">
      <w:pPr>
        <w:spacing w:after="0" w:line="240" w:lineRule="auto"/>
      </w:pPr>
      <w:r>
        <w:separator/>
      </w:r>
    </w:p>
  </w:footnote>
  <w:footnote w:type="continuationSeparator" w:id="0">
    <w:p w:rsidR="00147A71" w:rsidRDefault="00147A71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C94B55" w:rsidP="00FA428F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>
          <wp:extent cx="3810000" cy="199257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la_formulka_FIONIWKomi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0079" cy="2003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1EC5F76"/>
    <w:multiLevelType w:val="hybridMultilevel"/>
    <w:tmpl w:val="2C1EF6DA"/>
    <w:lvl w:ilvl="0" w:tplc="0415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13E6"/>
    <w:rsid w:val="00081354"/>
    <w:rsid w:val="00086E86"/>
    <w:rsid w:val="00093912"/>
    <w:rsid w:val="000A39CE"/>
    <w:rsid w:val="001023B8"/>
    <w:rsid w:val="0012683D"/>
    <w:rsid w:val="00146801"/>
    <w:rsid w:val="00147A71"/>
    <w:rsid w:val="001644F8"/>
    <w:rsid w:val="001717D8"/>
    <w:rsid w:val="00175E2C"/>
    <w:rsid w:val="001A0CAB"/>
    <w:rsid w:val="001A34D1"/>
    <w:rsid w:val="001B00BD"/>
    <w:rsid w:val="001F61DD"/>
    <w:rsid w:val="00213EFE"/>
    <w:rsid w:val="00226D36"/>
    <w:rsid w:val="002803AE"/>
    <w:rsid w:val="00292F39"/>
    <w:rsid w:val="00297343"/>
    <w:rsid w:val="002A122B"/>
    <w:rsid w:val="002A22B3"/>
    <w:rsid w:val="002B0334"/>
    <w:rsid w:val="002B6BAE"/>
    <w:rsid w:val="002C1EA2"/>
    <w:rsid w:val="002F2440"/>
    <w:rsid w:val="0030453D"/>
    <w:rsid w:val="00344B3C"/>
    <w:rsid w:val="0035585F"/>
    <w:rsid w:val="003667F3"/>
    <w:rsid w:val="00384C21"/>
    <w:rsid w:val="0038573C"/>
    <w:rsid w:val="00394453"/>
    <w:rsid w:val="003A2740"/>
    <w:rsid w:val="003B6529"/>
    <w:rsid w:val="003C330D"/>
    <w:rsid w:val="003E5000"/>
    <w:rsid w:val="003E7A6E"/>
    <w:rsid w:val="00400FAC"/>
    <w:rsid w:val="004433E7"/>
    <w:rsid w:val="00463EA2"/>
    <w:rsid w:val="00476394"/>
    <w:rsid w:val="004A6766"/>
    <w:rsid w:val="004C4BBC"/>
    <w:rsid w:val="004C6C3B"/>
    <w:rsid w:val="004E0064"/>
    <w:rsid w:val="004E4F40"/>
    <w:rsid w:val="004E7F4C"/>
    <w:rsid w:val="00512449"/>
    <w:rsid w:val="00522122"/>
    <w:rsid w:val="005229AD"/>
    <w:rsid w:val="00531B97"/>
    <w:rsid w:val="00534569"/>
    <w:rsid w:val="0053504F"/>
    <w:rsid w:val="005428C6"/>
    <w:rsid w:val="00564AED"/>
    <w:rsid w:val="005901C6"/>
    <w:rsid w:val="00594845"/>
    <w:rsid w:val="005A1CCD"/>
    <w:rsid w:val="005B7251"/>
    <w:rsid w:val="005D5C94"/>
    <w:rsid w:val="0061738A"/>
    <w:rsid w:val="00623E6C"/>
    <w:rsid w:val="00632185"/>
    <w:rsid w:val="00635E11"/>
    <w:rsid w:val="00656200"/>
    <w:rsid w:val="0066513B"/>
    <w:rsid w:val="00677409"/>
    <w:rsid w:val="006F1ACB"/>
    <w:rsid w:val="00704675"/>
    <w:rsid w:val="007104B2"/>
    <w:rsid w:val="007656C1"/>
    <w:rsid w:val="0078676A"/>
    <w:rsid w:val="00795454"/>
    <w:rsid w:val="00796AD1"/>
    <w:rsid w:val="00797B38"/>
    <w:rsid w:val="007A1CA3"/>
    <w:rsid w:val="007A74F8"/>
    <w:rsid w:val="007D216F"/>
    <w:rsid w:val="008153EC"/>
    <w:rsid w:val="00822CA9"/>
    <w:rsid w:val="00832739"/>
    <w:rsid w:val="00844090"/>
    <w:rsid w:val="008A0F1D"/>
    <w:rsid w:val="008A641E"/>
    <w:rsid w:val="008B7DC1"/>
    <w:rsid w:val="008C5595"/>
    <w:rsid w:val="008E2320"/>
    <w:rsid w:val="008E3467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D1A79"/>
    <w:rsid w:val="009D436B"/>
    <w:rsid w:val="009D756B"/>
    <w:rsid w:val="009F0BAD"/>
    <w:rsid w:val="009F3AE4"/>
    <w:rsid w:val="00A0291D"/>
    <w:rsid w:val="00A063B9"/>
    <w:rsid w:val="00A12D59"/>
    <w:rsid w:val="00A25FB0"/>
    <w:rsid w:val="00A910D4"/>
    <w:rsid w:val="00AA1FD4"/>
    <w:rsid w:val="00AA3FD8"/>
    <w:rsid w:val="00AB17D5"/>
    <w:rsid w:val="00AD01B5"/>
    <w:rsid w:val="00AD3CC9"/>
    <w:rsid w:val="00AD561B"/>
    <w:rsid w:val="00AD7321"/>
    <w:rsid w:val="00AE5AA8"/>
    <w:rsid w:val="00B05022"/>
    <w:rsid w:val="00B05B72"/>
    <w:rsid w:val="00B12BC9"/>
    <w:rsid w:val="00B16CF0"/>
    <w:rsid w:val="00B30FCA"/>
    <w:rsid w:val="00B33333"/>
    <w:rsid w:val="00B54F86"/>
    <w:rsid w:val="00B71BC0"/>
    <w:rsid w:val="00B861C1"/>
    <w:rsid w:val="00B90A09"/>
    <w:rsid w:val="00B93086"/>
    <w:rsid w:val="00B965EB"/>
    <w:rsid w:val="00BA5EB7"/>
    <w:rsid w:val="00BB1D46"/>
    <w:rsid w:val="00BC44DC"/>
    <w:rsid w:val="00BD542D"/>
    <w:rsid w:val="00BF0B08"/>
    <w:rsid w:val="00C07786"/>
    <w:rsid w:val="00C1765A"/>
    <w:rsid w:val="00C4728C"/>
    <w:rsid w:val="00C64C7F"/>
    <w:rsid w:val="00C7532B"/>
    <w:rsid w:val="00C84FA0"/>
    <w:rsid w:val="00C94B55"/>
    <w:rsid w:val="00CA0E50"/>
    <w:rsid w:val="00CA45D1"/>
    <w:rsid w:val="00CA5612"/>
    <w:rsid w:val="00CB37F7"/>
    <w:rsid w:val="00CB3C91"/>
    <w:rsid w:val="00CB629B"/>
    <w:rsid w:val="00CD6BBC"/>
    <w:rsid w:val="00CE42DC"/>
    <w:rsid w:val="00CE4DAA"/>
    <w:rsid w:val="00CF232E"/>
    <w:rsid w:val="00CF2F2E"/>
    <w:rsid w:val="00D00401"/>
    <w:rsid w:val="00D06803"/>
    <w:rsid w:val="00D06D86"/>
    <w:rsid w:val="00D24A84"/>
    <w:rsid w:val="00D72C79"/>
    <w:rsid w:val="00D953B5"/>
    <w:rsid w:val="00D9600C"/>
    <w:rsid w:val="00DA2795"/>
    <w:rsid w:val="00DB6DA9"/>
    <w:rsid w:val="00DB7CEE"/>
    <w:rsid w:val="00DC5705"/>
    <w:rsid w:val="00DE0384"/>
    <w:rsid w:val="00DE24AB"/>
    <w:rsid w:val="00DE390E"/>
    <w:rsid w:val="00DE3E6C"/>
    <w:rsid w:val="00E00CDB"/>
    <w:rsid w:val="00E03C0D"/>
    <w:rsid w:val="00E21306"/>
    <w:rsid w:val="00E22A14"/>
    <w:rsid w:val="00E30848"/>
    <w:rsid w:val="00E41241"/>
    <w:rsid w:val="00E6245F"/>
    <w:rsid w:val="00E7293F"/>
    <w:rsid w:val="00E80A27"/>
    <w:rsid w:val="00EA505E"/>
    <w:rsid w:val="00EB3206"/>
    <w:rsid w:val="00ED62DC"/>
    <w:rsid w:val="00EF533C"/>
    <w:rsid w:val="00EF7B62"/>
    <w:rsid w:val="00F15A28"/>
    <w:rsid w:val="00F50374"/>
    <w:rsid w:val="00F53EDD"/>
    <w:rsid w:val="00F5741E"/>
    <w:rsid w:val="00F7251D"/>
    <w:rsid w:val="00F773DE"/>
    <w:rsid w:val="00F81544"/>
    <w:rsid w:val="00FA1C30"/>
    <w:rsid w:val="00FA428F"/>
    <w:rsid w:val="00FA69C8"/>
    <w:rsid w:val="00FB3C35"/>
    <w:rsid w:val="00FC5526"/>
    <w:rsid w:val="00FC74E2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59C7E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val="pl-PL"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val="pl-PL"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2</cp:revision>
  <cp:lastPrinted>2022-03-03T08:33:00Z</cp:lastPrinted>
  <dcterms:created xsi:type="dcterms:W3CDTF">2022-03-03T09:20:00Z</dcterms:created>
  <dcterms:modified xsi:type="dcterms:W3CDTF">2022-03-03T09:20:00Z</dcterms:modified>
</cp:coreProperties>
</file>